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E333" w14:textId="77777777" w:rsidR="00A52370" w:rsidRPr="00EF257B" w:rsidRDefault="00A52370" w:rsidP="00A52370">
      <w:pPr>
        <w:spacing w:after="120"/>
        <w:ind w:right="28"/>
        <w:jc w:val="center"/>
        <w:rPr>
          <w:rFonts w:ascii="Verdana" w:hAnsi="Verdana" w:cs="Arial"/>
          <w:b/>
          <w:color w:val="002060"/>
          <w:sz w:val="36"/>
          <w:szCs w:val="36"/>
          <w:lang w:val="en-GB"/>
        </w:rPr>
      </w:pPr>
      <w:bookmarkStart w:id="0" w:name="_Hlk166839496"/>
      <w:r>
        <w:rPr>
          <w:rFonts w:ascii="Verdana" w:hAnsi="Verdana" w:cs="Arial"/>
          <w:b/>
          <w:color w:val="002060"/>
          <w:sz w:val="36"/>
          <w:szCs w:val="36"/>
          <w:lang w:val="en-GB"/>
        </w:rPr>
        <w:t xml:space="preserve">Erasmus+ </w:t>
      </w:r>
      <w:r w:rsidRPr="00EF257B">
        <w:rPr>
          <w:rFonts w:ascii="Verdana" w:hAnsi="Verdana" w:cs="Arial"/>
          <w:b/>
          <w:color w:val="002060"/>
          <w:sz w:val="36"/>
          <w:szCs w:val="36"/>
          <w:lang w:val="en-GB"/>
        </w:rPr>
        <w:t>Mobility Agreement</w:t>
      </w:r>
    </w:p>
    <w:p w14:paraId="343E022E" w14:textId="77777777" w:rsidR="00A52370" w:rsidRDefault="00A52370" w:rsidP="00A52370">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bookmarkEnd w:id="0"/>
      <w:r>
        <w:rPr>
          <w:rStyle w:val="Odkaznavysvetlivku"/>
          <w:rFonts w:ascii="Verdana" w:hAnsi="Verdana" w:cs="Arial"/>
          <w:b/>
          <w:color w:val="002060"/>
          <w:sz w:val="36"/>
          <w:szCs w:val="36"/>
          <w:lang w:val="en-GB"/>
        </w:rPr>
        <w:endnoteReference w:id="1"/>
      </w:r>
    </w:p>
    <w:p w14:paraId="2362B46B" w14:textId="77777777" w:rsidR="00A52370" w:rsidRPr="00A52370" w:rsidRDefault="00A52370" w:rsidP="00A52370">
      <w:pPr>
        <w:tabs>
          <w:tab w:val="left" w:pos="2552"/>
          <w:tab w:val="left" w:pos="3686"/>
          <w:tab w:val="left" w:pos="5954"/>
        </w:tabs>
        <w:spacing w:after="0"/>
        <w:rPr>
          <w:rFonts w:ascii="Verdana" w:hAnsi="Verdana" w:cs="Calibri"/>
          <w:i/>
          <w:sz w:val="20"/>
          <w:lang w:val="en-GB"/>
        </w:rPr>
      </w:pPr>
      <w:r w:rsidRPr="00A52370">
        <w:rPr>
          <w:rFonts w:ascii="Verdana" w:hAnsi="Verdana" w:cs="Calibri"/>
          <w:sz w:val="20"/>
          <w:lang w:val="en-GB"/>
        </w:rPr>
        <w:t xml:space="preserve">Planned period of the physical mobility: from </w:t>
      </w:r>
      <w:r w:rsidRPr="00A52370">
        <w:rPr>
          <w:rFonts w:ascii="Verdana" w:hAnsi="Verdana" w:cs="Calibri"/>
          <w:i/>
          <w:sz w:val="20"/>
          <w:lang w:val="en-GB"/>
        </w:rPr>
        <w:t>[day/month/year]</w:t>
      </w:r>
      <w:r w:rsidRPr="00A52370">
        <w:rPr>
          <w:rFonts w:ascii="Verdana" w:hAnsi="Verdana" w:cs="Calibri"/>
          <w:sz w:val="20"/>
          <w:lang w:val="en-GB"/>
        </w:rPr>
        <w:t xml:space="preserve"> to </w:t>
      </w:r>
      <w:r w:rsidRPr="00A52370">
        <w:rPr>
          <w:rFonts w:ascii="Verdana" w:hAnsi="Verdana" w:cs="Calibri"/>
          <w:i/>
          <w:sz w:val="20"/>
          <w:lang w:val="en-GB"/>
        </w:rPr>
        <w:t>[day/month/year]</w:t>
      </w:r>
    </w:p>
    <w:p w14:paraId="1CB02AD7" w14:textId="77777777" w:rsidR="00A52370" w:rsidRPr="00A52370" w:rsidRDefault="00A52370" w:rsidP="00A52370">
      <w:pPr>
        <w:tabs>
          <w:tab w:val="left" w:pos="2552"/>
          <w:tab w:val="left" w:pos="3686"/>
          <w:tab w:val="left" w:pos="5954"/>
        </w:tabs>
        <w:spacing w:after="0"/>
        <w:rPr>
          <w:rFonts w:ascii="Verdana" w:hAnsi="Verdana" w:cs="Calibri"/>
          <w:sz w:val="20"/>
          <w:lang w:val="en-GB"/>
        </w:rPr>
      </w:pPr>
    </w:p>
    <w:p w14:paraId="2D6835E6" w14:textId="77777777" w:rsidR="00A52370" w:rsidRPr="00A52370" w:rsidRDefault="00A52370" w:rsidP="00A52370">
      <w:pPr>
        <w:tabs>
          <w:tab w:val="left" w:pos="2552"/>
          <w:tab w:val="left" w:pos="3686"/>
          <w:tab w:val="left" w:pos="5954"/>
        </w:tabs>
        <w:spacing w:after="0"/>
        <w:rPr>
          <w:rFonts w:ascii="Verdana" w:hAnsi="Verdana" w:cs="Calibri"/>
          <w:sz w:val="20"/>
          <w:lang w:val="en-GB"/>
        </w:rPr>
      </w:pPr>
      <w:r w:rsidRPr="00A52370">
        <w:rPr>
          <w:rFonts w:ascii="Verdana" w:hAnsi="Verdana" w:cs="Calibri"/>
          <w:sz w:val="20"/>
          <w:lang w:val="en-GB"/>
        </w:rPr>
        <w:t xml:space="preserve">Duration of physical mobility (days) – excluding travel days: …………………. </w:t>
      </w:r>
    </w:p>
    <w:p w14:paraId="11E89073" w14:textId="77777777" w:rsidR="00A52370" w:rsidRPr="00A52370" w:rsidRDefault="00A52370" w:rsidP="00A52370">
      <w:pPr>
        <w:tabs>
          <w:tab w:val="left" w:pos="2552"/>
          <w:tab w:val="left" w:pos="3686"/>
          <w:tab w:val="left" w:pos="5954"/>
        </w:tabs>
        <w:spacing w:after="0"/>
        <w:rPr>
          <w:sz w:val="20"/>
          <w:lang w:val="en-GB"/>
        </w:rPr>
      </w:pPr>
    </w:p>
    <w:p w14:paraId="21FA41BA" w14:textId="77777777" w:rsidR="00A52370" w:rsidRPr="00A52370" w:rsidRDefault="00A52370" w:rsidP="00A52370">
      <w:pPr>
        <w:tabs>
          <w:tab w:val="left" w:pos="2552"/>
          <w:tab w:val="left" w:pos="3686"/>
          <w:tab w:val="left" w:pos="5954"/>
        </w:tabs>
        <w:spacing w:after="0"/>
        <w:rPr>
          <w:rFonts w:ascii="Verdana" w:hAnsi="Verdana" w:cs="Calibri"/>
          <w:i/>
          <w:sz w:val="20"/>
          <w:lang w:val="en-GB"/>
        </w:rPr>
      </w:pPr>
      <w:r w:rsidRPr="00A52370">
        <w:rPr>
          <w:rFonts w:ascii="Verdana" w:hAnsi="Verdana" w:cs="Calibri"/>
          <w:sz w:val="20"/>
          <w:lang w:val="en-GB"/>
        </w:rPr>
        <w:t xml:space="preserve">If applicable, planned period of the virtual component: from </w:t>
      </w:r>
      <w:r w:rsidRPr="00A52370">
        <w:rPr>
          <w:rFonts w:ascii="Verdana" w:hAnsi="Verdana" w:cs="Calibri"/>
          <w:i/>
          <w:sz w:val="20"/>
          <w:lang w:val="en-GB"/>
        </w:rPr>
        <w:t>[day/month/year]</w:t>
      </w:r>
      <w:r w:rsidRPr="00A52370">
        <w:rPr>
          <w:rFonts w:ascii="Verdana" w:hAnsi="Verdana" w:cs="Calibri"/>
          <w:sz w:val="20"/>
          <w:lang w:val="en-GB"/>
        </w:rPr>
        <w:t xml:space="preserve"> to </w:t>
      </w:r>
      <w:r w:rsidRPr="00A52370">
        <w:rPr>
          <w:rFonts w:ascii="Verdana" w:hAnsi="Verdana" w:cs="Calibri"/>
          <w:i/>
          <w:sz w:val="20"/>
          <w:lang w:val="en-GB"/>
        </w:rPr>
        <w:t>[day/month/year]</w:t>
      </w:r>
    </w:p>
    <w:p w14:paraId="58DA449C" w14:textId="77777777" w:rsidR="00F71F07" w:rsidRDefault="00F71F07" w:rsidP="00F302F2">
      <w:pPr>
        <w:ind w:right="-992"/>
        <w:jc w:val="left"/>
        <w:rPr>
          <w:rFonts w:ascii="Verdana" w:hAnsi="Verdana" w:cs="Arial"/>
          <w:b/>
          <w:color w:val="002060"/>
          <w:sz w:val="20"/>
          <w:lang w:val="en-GB"/>
        </w:rPr>
      </w:pPr>
    </w:p>
    <w:p w14:paraId="4886FBD9" w14:textId="77777777"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2167"/>
        <w:gridCol w:w="2204"/>
        <w:gridCol w:w="2208"/>
      </w:tblGrid>
      <w:tr w:rsidR="001B0BB8" w:rsidRPr="007673FA" w14:paraId="3ED9E785" w14:textId="77777777" w:rsidTr="00107B17">
        <w:trPr>
          <w:trHeight w:val="334"/>
        </w:trPr>
        <w:tc>
          <w:tcPr>
            <w:tcW w:w="2232" w:type="dxa"/>
            <w:shd w:val="clear" w:color="auto" w:fill="FFFFFF"/>
          </w:tcPr>
          <w:p w14:paraId="7D78923D"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158F2945"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302F0054"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162C5C34"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7FED0794" w14:textId="77777777" w:rsidTr="00107B17">
        <w:trPr>
          <w:trHeight w:val="412"/>
        </w:trPr>
        <w:tc>
          <w:tcPr>
            <w:tcW w:w="2232" w:type="dxa"/>
            <w:shd w:val="clear" w:color="auto" w:fill="FFFFFF"/>
          </w:tcPr>
          <w:p w14:paraId="4893AEBC"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etlivku"/>
                <w:rFonts w:ascii="Verdana" w:hAnsi="Verdana" w:cs="Arial"/>
                <w:sz w:val="20"/>
                <w:lang w:val="en-GB"/>
              </w:rPr>
              <w:endnoteReference w:id="2"/>
            </w:r>
          </w:p>
        </w:tc>
        <w:tc>
          <w:tcPr>
            <w:tcW w:w="2232" w:type="dxa"/>
            <w:shd w:val="clear" w:color="auto" w:fill="FFFFFF"/>
          </w:tcPr>
          <w:p w14:paraId="64A33E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65AE57BB"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etlivku"/>
                <w:rFonts w:ascii="Verdana" w:hAnsi="Verdana" w:cs="Arial"/>
                <w:sz w:val="20"/>
                <w:lang w:val="en-GB"/>
              </w:rPr>
              <w:endnoteReference w:id="3"/>
            </w:r>
          </w:p>
        </w:tc>
        <w:tc>
          <w:tcPr>
            <w:tcW w:w="2232" w:type="dxa"/>
            <w:shd w:val="clear" w:color="auto" w:fill="FFFFFF"/>
          </w:tcPr>
          <w:p w14:paraId="6C687F6A"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08F8BF5D" w14:textId="77777777" w:rsidTr="00107B17">
        <w:tc>
          <w:tcPr>
            <w:tcW w:w="2232" w:type="dxa"/>
            <w:shd w:val="clear" w:color="auto" w:fill="FFFFFF"/>
          </w:tcPr>
          <w:p w14:paraId="4348C58E"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9CFBE1D"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11BD3D19"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23DDA467" w14:textId="3AE8F16D" w:rsidR="001903D7" w:rsidRPr="00784401" w:rsidRDefault="00E84D2D" w:rsidP="00095573">
            <w:pPr>
              <w:shd w:val="clear" w:color="auto" w:fill="FFFFFF"/>
              <w:spacing w:after="120"/>
              <w:ind w:right="-993"/>
              <w:jc w:val="left"/>
              <w:rPr>
                <w:rFonts w:ascii="Verdana" w:hAnsi="Verdana" w:cs="Arial"/>
                <w:b/>
                <w:bCs/>
                <w:color w:val="002060"/>
                <w:sz w:val="20"/>
                <w:lang w:val="en-GB"/>
              </w:rPr>
            </w:pPr>
            <w:r w:rsidRPr="00784401">
              <w:rPr>
                <w:rFonts w:ascii="Verdana" w:hAnsi="Verdana" w:cs="Arial"/>
                <w:b/>
                <w:bCs/>
                <w:sz w:val="20"/>
                <w:lang w:val="en-GB"/>
              </w:rPr>
              <w:t>202</w:t>
            </w:r>
            <w:r w:rsidR="00922513" w:rsidRPr="00784401">
              <w:rPr>
                <w:rFonts w:ascii="Verdana" w:hAnsi="Verdana" w:cs="Arial"/>
                <w:b/>
                <w:bCs/>
                <w:sz w:val="20"/>
                <w:lang w:val="en-GB"/>
              </w:rPr>
              <w:t>6</w:t>
            </w:r>
            <w:r w:rsidR="00AA0AF4" w:rsidRPr="00784401">
              <w:rPr>
                <w:rFonts w:ascii="Verdana" w:hAnsi="Verdana" w:cs="Arial"/>
                <w:b/>
                <w:bCs/>
                <w:sz w:val="20"/>
                <w:lang w:val="en-GB"/>
              </w:rPr>
              <w:t>/20</w:t>
            </w:r>
            <w:r w:rsidR="00095573" w:rsidRPr="00784401">
              <w:rPr>
                <w:rFonts w:ascii="Verdana" w:hAnsi="Verdana" w:cs="Arial"/>
                <w:b/>
                <w:bCs/>
                <w:sz w:val="20"/>
                <w:lang w:val="en-GB"/>
              </w:rPr>
              <w:t>2</w:t>
            </w:r>
            <w:r w:rsidR="00922513" w:rsidRPr="00784401">
              <w:rPr>
                <w:rFonts w:ascii="Verdana" w:hAnsi="Verdana" w:cs="Arial"/>
                <w:b/>
                <w:bCs/>
                <w:sz w:val="20"/>
                <w:lang w:val="en-GB"/>
              </w:rPr>
              <w:t>7</w:t>
            </w:r>
          </w:p>
        </w:tc>
      </w:tr>
      <w:tr w:rsidR="0081766A" w:rsidRPr="007673FA" w14:paraId="415A1CFC" w14:textId="77777777" w:rsidTr="008F3AC1">
        <w:tc>
          <w:tcPr>
            <w:tcW w:w="2232" w:type="dxa"/>
            <w:shd w:val="clear" w:color="auto" w:fill="FFFFFF"/>
          </w:tcPr>
          <w:p w14:paraId="49D21240"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1B12F552"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3916D35A"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6BC2589F" w14:textId="77777777" w:rsidR="00922513" w:rsidRDefault="00922513" w:rsidP="00922513">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196"/>
        <w:gridCol w:w="2228"/>
        <w:gridCol w:w="2163"/>
      </w:tblGrid>
      <w:tr w:rsidR="00116FBB" w:rsidRPr="009F5B61" w14:paraId="7E6571AB" w14:textId="77777777" w:rsidTr="000A6CA4">
        <w:trPr>
          <w:trHeight w:val="314"/>
        </w:trPr>
        <w:tc>
          <w:tcPr>
            <w:tcW w:w="2185" w:type="dxa"/>
            <w:shd w:val="clear" w:color="auto" w:fill="FFFFFF"/>
          </w:tcPr>
          <w:p w14:paraId="75D8C60F"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587" w:type="dxa"/>
            <w:gridSpan w:val="3"/>
            <w:shd w:val="clear" w:color="auto" w:fill="FFFFFF"/>
          </w:tcPr>
          <w:p w14:paraId="18332D81" w14:textId="77777777" w:rsidR="00116FBB" w:rsidRPr="005E466D" w:rsidRDefault="00456CC3" w:rsidP="00456CC3">
            <w:pPr>
              <w:shd w:val="clear" w:color="auto" w:fill="FFFFFF"/>
              <w:ind w:right="-993"/>
              <w:rPr>
                <w:rFonts w:ascii="Verdana" w:hAnsi="Verdana" w:cs="Arial"/>
                <w:b/>
                <w:color w:val="002060"/>
                <w:sz w:val="20"/>
                <w:lang w:val="en-GB"/>
              </w:rPr>
            </w:pPr>
            <w:r w:rsidRPr="00456CC3">
              <w:rPr>
                <w:rFonts w:ascii="Verdana" w:hAnsi="Verdana" w:cs="Arial"/>
                <w:b/>
                <w:sz w:val="20"/>
                <w:lang w:val="en-GB"/>
              </w:rPr>
              <w:t>University of Žilina</w:t>
            </w:r>
          </w:p>
        </w:tc>
      </w:tr>
      <w:tr w:rsidR="007967A9" w:rsidRPr="005E466D" w14:paraId="072443C8" w14:textId="77777777" w:rsidTr="000A6CA4">
        <w:trPr>
          <w:trHeight w:val="314"/>
        </w:trPr>
        <w:tc>
          <w:tcPr>
            <w:tcW w:w="2185" w:type="dxa"/>
            <w:shd w:val="clear" w:color="auto" w:fill="FFFFFF"/>
          </w:tcPr>
          <w:p w14:paraId="14C6BC16" w14:textId="77777777"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kaznavysvetlivku"/>
                <w:rFonts w:ascii="Verdana" w:hAnsi="Verdana" w:cs="Arial"/>
                <w:sz w:val="20"/>
                <w:lang w:val="en-GB"/>
              </w:rPr>
              <w:endnoteReference w:id="4"/>
            </w:r>
            <w:r w:rsidRPr="005E466D">
              <w:rPr>
                <w:rFonts w:ascii="Verdana" w:hAnsi="Verdana" w:cs="Arial"/>
                <w:sz w:val="20"/>
                <w:lang w:val="en-GB"/>
              </w:rPr>
              <w:t xml:space="preserve"> </w:t>
            </w:r>
          </w:p>
          <w:p w14:paraId="272A6159"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1FE56681"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196" w:type="dxa"/>
            <w:shd w:val="clear" w:color="auto" w:fill="FFFFFF"/>
          </w:tcPr>
          <w:p w14:paraId="3E9A2E2B" w14:textId="77777777" w:rsidR="007967A9" w:rsidRPr="00CF1303" w:rsidRDefault="00456CC3" w:rsidP="00107B17">
            <w:pPr>
              <w:shd w:val="clear" w:color="auto" w:fill="FFFFFF"/>
              <w:ind w:right="-993"/>
              <w:jc w:val="left"/>
              <w:rPr>
                <w:rFonts w:ascii="Verdana" w:hAnsi="Verdana" w:cs="Arial"/>
                <w:b/>
                <w:color w:val="002060"/>
                <w:sz w:val="20"/>
                <w:lang w:val="en-GB"/>
              </w:rPr>
            </w:pPr>
            <w:r w:rsidRPr="00CF1303">
              <w:rPr>
                <w:rFonts w:ascii="Verdana" w:hAnsi="Verdana" w:cs="Arial"/>
                <w:b/>
                <w:sz w:val="20"/>
              </w:rPr>
              <w:t>SK ZILINA01</w:t>
            </w:r>
          </w:p>
        </w:tc>
        <w:tc>
          <w:tcPr>
            <w:tcW w:w="2228" w:type="dxa"/>
            <w:shd w:val="clear" w:color="auto" w:fill="FFFFFF"/>
          </w:tcPr>
          <w:p w14:paraId="3BE9F027" w14:textId="77777777"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163" w:type="dxa"/>
            <w:shd w:val="clear" w:color="auto" w:fill="FFFFFF"/>
          </w:tcPr>
          <w:p w14:paraId="18AEDB6B"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6070ACD9" w14:textId="77777777" w:rsidTr="000A6CA4">
        <w:trPr>
          <w:trHeight w:val="472"/>
        </w:trPr>
        <w:tc>
          <w:tcPr>
            <w:tcW w:w="2185" w:type="dxa"/>
            <w:shd w:val="clear" w:color="auto" w:fill="FFFFFF"/>
          </w:tcPr>
          <w:p w14:paraId="1549141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96" w:type="dxa"/>
            <w:shd w:val="clear" w:color="auto" w:fill="FFFFFF"/>
          </w:tcPr>
          <w:p w14:paraId="2F93A3CC" w14:textId="77777777" w:rsidR="007967A9" w:rsidRPr="00CF1303" w:rsidRDefault="00456CC3" w:rsidP="00456CC3">
            <w:pPr>
              <w:shd w:val="clear" w:color="auto" w:fill="FFFFFF"/>
              <w:ind w:right="-993"/>
              <w:jc w:val="left"/>
              <w:rPr>
                <w:rFonts w:ascii="Verdana" w:hAnsi="Verdana" w:cs="Arial"/>
                <w:b/>
                <w:sz w:val="18"/>
                <w:szCs w:val="18"/>
                <w:lang w:val="sk-SK"/>
              </w:rPr>
            </w:pPr>
            <w:r w:rsidRPr="00CF1303">
              <w:rPr>
                <w:rFonts w:ascii="Verdana" w:hAnsi="Verdana" w:cs="Arial"/>
                <w:b/>
                <w:sz w:val="18"/>
                <w:szCs w:val="18"/>
                <w:lang w:val="sk-SK"/>
              </w:rPr>
              <w:t>Univerzitná 8215/1</w:t>
            </w:r>
            <w:r w:rsidR="00CF1303" w:rsidRPr="00CF1303">
              <w:rPr>
                <w:rFonts w:ascii="Verdana" w:hAnsi="Verdana" w:cs="Arial"/>
                <w:b/>
                <w:sz w:val="18"/>
                <w:szCs w:val="18"/>
                <w:lang w:val="sk-SK"/>
              </w:rPr>
              <w:br/>
            </w:r>
            <w:r w:rsidRPr="00CF1303">
              <w:rPr>
                <w:rFonts w:ascii="Verdana" w:hAnsi="Verdana" w:cs="Arial"/>
                <w:b/>
                <w:sz w:val="18"/>
                <w:szCs w:val="18"/>
                <w:lang w:val="sk-SK"/>
              </w:rPr>
              <w:t>010 26 Žilina</w:t>
            </w:r>
          </w:p>
        </w:tc>
        <w:tc>
          <w:tcPr>
            <w:tcW w:w="2228" w:type="dxa"/>
            <w:shd w:val="clear" w:color="auto" w:fill="FFFFFF"/>
          </w:tcPr>
          <w:p w14:paraId="4DFF97DC"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etlivku"/>
                <w:rFonts w:ascii="Verdana" w:hAnsi="Verdana" w:cs="Arial"/>
                <w:sz w:val="20"/>
                <w:lang w:val="en-GB"/>
              </w:rPr>
              <w:endnoteReference w:id="5"/>
            </w:r>
          </w:p>
        </w:tc>
        <w:tc>
          <w:tcPr>
            <w:tcW w:w="2163" w:type="dxa"/>
            <w:shd w:val="clear" w:color="auto" w:fill="FFFFFF"/>
          </w:tcPr>
          <w:p w14:paraId="6171A916" w14:textId="77777777" w:rsidR="007967A9" w:rsidRPr="005E466D" w:rsidRDefault="00456CC3" w:rsidP="00456CC3">
            <w:pPr>
              <w:shd w:val="clear" w:color="auto" w:fill="FFFFFF"/>
              <w:ind w:right="-993"/>
              <w:rPr>
                <w:rFonts w:ascii="Verdana" w:hAnsi="Verdana" w:cs="Arial"/>
                <w:b/>
                <w:sz w:val="20"/>
                <w:lang w:val="en-GB"/>
              </w:rPr>
            </w:pPr>
            <w:r>
              <w:rPr>
                <w:rFonts w:ascii="Verdana" w:hAnsi="Verdana" w:cs="Arial"/>
                <w:b/>
                <w:sz w:val="20"/>
                <w:lang w:val="en-GB"/>
              </w:rPr>
              <w:t xml:space="preserve">         SK</w:t>
            </w:r>
          </w:p>
        </w:tc>
      </w:tr>
      <w:tr w:rsidR="007967A9" w:rsidRPr="005E466D" w14:paraId="07A040F4" w14:textId="77777777" w:rsidTr="004E02A4">
        <w:trPr>
          <w:trHeight w:val="592"/>
        </w:trPr>
        <w:tc>
          <w:tcPr>
            <w:tcW w:w="2185" w:type="dxa"/>
            <w:shd w:val="clear" w:color="auto" w:fill="FFFFFF"/>
          </w:tcPr>
          <w:p w14:paraId="5DA3E456"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96" w:type="dxa"/>
            <w:shd w:val="clear" w:color="auto" w:fill="FFFFFF"/>
          </w:tcPr>
          <w:p w14:paraId="737B997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67BB95D0"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226F4B45"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63" w:type="dxa"/>
            <w:shd w:val="clear" w:color="auto" w:fill="FFFFFF"/>
          </w:tcPr>
          <w:p w14:paraId="22A74F77"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4E02A4" w:rsidRPr="005E466D" w14:paraId="7FD23313" w14:textId="77777777" w:rsidTr="00B52B33">
        <w:trPr>
          <w:trHeight w:val="573"/>
        </w:trPr>
        <w:tc>
          <w:tcPr>
            <w:tcW w:w="2185" w:type="dxa"/>
            <w:shd w:val="clear" w:color="auto" w:fill="FFFFFF"/>
          </w:tcPr>
          <w:p w14:paraId="62F7F59F" w14:textId="1D668750" w:rsidR="004E02A4" w:rsidRPr="00B52B33" w:rsidRDefault="004E02A4" w:rsidP="00B52B33">
            <w:pPr>
              <w:shd w:val="clear" w:color="auto" w:fill="FFFFFF"/>
              <w:ind w:right="-993"/>
              <w:rPr>
                <w:rFonts w:ascii="Verdana" w:hAnsi="Verdana" w:cs="Arial"/>
                <w:sz w:val="18"/>
                <w:szCs w:val="18"/>
                <w:lang w:val="en-GB"/>
              </w:rPr>
            </w:pPr>
            <w:r w:rsidRPr="00B52B33">
              <w:rPr>
                <w:rFonts w:ascii="Verdana" w:hAnsi="Verdana" w:cs="Arial"/>
                <w:sz w:val="18"/>
                <w:szCs w:val="18"/>
                <w:lang w:val="en-GB"/>
              </w:rPr>
              <w:t>Type of organisation</w:t>
            </w:r>
          </w:p>
        </w:tc>
        <w:tc>
          <w:tcPr>
            <w:tcW w:w="2196" w:type="dxa"/>
            <w:shd w:val="clear" w:color="auto" w:fill="FFFFFF"/>
          </w:tcPr>
          <w:p w14:paraId="5D96CB99" w14:textId="77777777" w:rsidR="004E02A4" w:rsidRPr="005E466D" w:rsidRDefault="004E02A4"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7D03824C" w14:textId="77777777" w:rsidR="004E02A4" w:rsidRPr="00782942" w:rsidRDefault="004E02A4" w:rsidP="004E02A4">
            <w:pPr>
              <w:spacing w:after="0"/>
              <w:ind w:right="-992"/>
              <w:jc w:val="left"/>
              <w:rPr>
                <w:rFonts w:ascii="Verdana" w:hAnsi="Verdana" w:cs="Arial"/>
                <w:sz w:val="20"/>
                <w:lang w:val="en-GB"/>
              </w:rPr>
            </w:pPr>
            <w:r w:rsidRPr="00782942">
              <w:rPr>
                <w:rFonts w:ascii="Verdana" w:hAnsi="Verdana" w:cs="Arial"/>
                <w:sz w:val="20"/>
                <w:lang w:val="en-GB"/>
              </w:rPr>
              <w:t xml:space="preserve">Size of </w:t>
            </w:r>
            <w:r>
              <w:rPr>
                <w:rFonts w:ascii="Verdana" w:hAnsi="Verdana" w:cs="Arial"/>
                <w:sz w:val="20"/>
                <w:lang w:val="en-GB"/>
              </w:rPr>
              <w:t>organisation</w:t>
            </w:r>
          </w:p>
          <w:p w14:paraId="7D0D8991" w14:textId="0AAAA2D6" w:rsidR="004E02A4" w:rsidRPr="005E466D" w:rsidRDefault="004E02A4" w:rsidP="004E02A4">
            <w:pPr>
              <w:shd w:val="clear" w:color="auto" w:fill="FFFFFF"/>
              <w:spacing w:after="0"/>
              <w:ind w:right="-992"/>
              <w:jc w:val="left"/>
              <w:rPr>
                <w:rFonts w:ascii="Verdana" w:hAnsi="Verdana" w:cs="Arial"/>
                <w:sz w:val="20"/>
                <w:lang w:val="fr-BE"/>
              </w:rPr>
            </w:pPr>
            <w:r w:rsidRPr="00782942">
              <w:rPr>
                <w:rFonts w:ascii="Verdana" w:hAnsi="Verdana" w:cs="Arial"/>
                <w:sz w:val="16"/>
                <w:szCs w:val="16"/>
                <w:lang w:val="en-GB"/>
              </w:rPr>
              <w:t>(if applicable)</w:t>
            </w:r>
          </w:p>
        </w:tc>
        <w:tc>
          <w:tcPr>
            <w:tcW w:w="2163" w:type="dxa"/>
            <w:shd w:val="clear" w:color="auto" w:fill="FFFFFF"/>
          </w:tcPr>
          <w:p w14:paraId="735EF451" w14:textId="71F7D5EB" w:rsidR="004E02A4" w:rsidRDefault="004E02A4" w:rsidP="004E02A4">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0B63697A" w14:textId="1CCFCB3A" w:rsidR="004E02A4" w:rsidRPr="005E466D" w:rsidRDefault="004E02A4" w:rsidP="004E02A4">
            <w:pPr>
              <w:shd w:val="clear" w:color="auto" w:fill="FFFFFF"/>
              <w:ind w:right="-993"/>
              <w:jc w:val="left"/>
              <w:rPr>
                <w:rFonts w:ascii="Verdana" w:hAnsi="Verdana" w:cs="Arial"/>
                <w:b/>
                <w:color w:val="002060"/>
                <w:sz w:val="20"/>
                <w:lang w:val="fr-BE"/>
              </w:rPr>
            </w:pPr>
            <w:r>
              <w:rPr>
                <w:rFonts w:ascii="MS Gothic" w:eastAsia="MS Gothic" w:hAnsi="MS Gothic" w:cs="Arial" w:hint="eastAsia"/>
                <w:sz w:val="16"/>
                <w:szCs w:val="16"/>
                <w:lang w:val="en-GB"/>
              </w:rPr>
              <w:t>☐</w:t>
            </w:r>
            <w:r>
              <w:rPr>
                <w:rFonts w:ascii="Verdana" w:hAnsi="Verdana" w:cs="Arial"/>
                <w:sz w:val="16"/>
                <w:szCs w:val="16"/>
                <w:lang w:val="en-GB"/>
              </w:rPr>
              <w:t>≥</w:t>
            </w:r>
            <w:r w:rsidRPr="00AD0B3E">
              <w:rPr>
                <w:rFonts w:ascii="Verdana" w:hAnsi="Verdana" w:cs="Arial"/>
                <w:sz w:val="16"/>
                <w:szCs w:val="16"/>
                <w:lang w:val="en-GB"/>
              </w:rPr>
              <w:t>250 employees</w:t>
            </w:r>
          </w:p>
        </w:tc>
      </w:tr>
    </w:tbl>
    <w:p w14:paraId="29E89760" w14:textId="77777777" w:rsidR="000A6CA4" w:rsidRDefault="000A6CA4" w:rsidP="00107B17">
      <w:pPr>
        <w:shd w:val="clear" w:color="auto" w:fill="FFFFFF"/>
        <w:ind w:right="-992"/>
        <w:jc w:val="left"/>
        <w:rPr>
          <w:rFonts w:ascii="Verdana" w:hAnsi="Verdana" w:cs="Arial"/>
          <w:b/>
          <w:color w:val="002060"/>
          <w:szCs w:val="24"/>
          <w:lang w:val="en-GB"/>
        </w:rPr>
      </w:pPr>
    </w:p>
    <w:p w14:paraId="5B04035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4A4B36F2" w14:textId="77777777" w:rsidTr="0081766A">
        <w:trPr>
          <w:trHeight w:val="371"/>
        </w:trPr>
        <w:tc>
          <w:tcPr>
            <w:tcW w:w="2232" w:type="dxa"/>
            <w:shd w:val="clear" w:color="auto" w:fill="FFFFFF"/>
          </w:tcPr>
          <w:p w14:paraId="4400BC54"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6B45C44B"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6E887305" w14:textId="77777777"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03B177BD"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776274BB" w14:textId="77777777" w:rsidTr="0081766A">
        <w:trPr>
          <w:trHeight w:val="371"/>
        </w:trPr>
        <w:tc>
          <w:tcPr>
            <w:tcW w:w="2232" w:type="dxa"/>
            <w:shd w:val="clear" w:color="auto" w:fill="FFFFFF"/>
          </w:tcPr>
          <w:p w14:paraId="4287BEFA" w14:textId="77777777"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6CB64739"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27D73DB6"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07672718"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1B536B22"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6A41BFA8"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4301F217" w14:textId="77777777" w:rsidTr="0081766A">
        <w:trPr>
          <w:trHeight w:val="559"/>
        </w:trPr>
        <w:tc>
          <w:tcPr>
            <w:tcW w:w="2232" w:type="dxa"/>
            <w:shd w:val="clear" w:color="auto" w:fill="FFFFFF"/>
          </w:tcPr>
          <w:p w14:paraId="17252EEF"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08864A30"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22D8D23B"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7305DD26"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05C93DC" w14:textId="77777777" w:rsidTr="0081766A">
        <w:tc>
          <w:tcPr>
            <w:tcW w:w="2232" w:type="dxa"/>
            <w:shd w:val="clear" w:color="auto" w:fill="FFFFFF"/>
          </w:tcPr>
          <w:p w14:paraId="3CB13CCA"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7675E274"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237D6A83"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1D6BEC7F"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679250EC" w14:textId="77777777"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7337561B"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731C8514"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282A40CF" w14:textId="77777777" w:rsidR="00377526" w:rsidRPr="00121A1B" w:rsidRDefault="008C3569" w:rsidP="005A1D32">
      <w:pPr>
        <w:pStyle w:val="Textkomentra"/>
        <w:tabs>
          <w:tab w:val="left" w:pos="2552"/>
          <w:tab w:val="left" w:pos="3686"/>
          <w:tab w:val="left" w:pos="5954"/>
        </w:tabs>
        <w:rPr>
          <w:rFonts w:ascii="Verdana" w:hAnsi="Verdana" w:cs="Calibri"/>
          <w:lang w:val="en-GB"/>
        </w:rPr>
      </w:pPr>
      <w:r w:rsidRPr="00456CC3">
        <w:rPr>
          <w:rFonts w:ascii="Verdana" w:hAnsi="Verdana" w:cs="Calibri"/>
          <w:u w:val="single"/>
          <w:lang w:val="en-GB"/>
        </w:rPr>
        <w:t>Main s</w:t>
      </w:r>
      <w:r w:rsidR="005E466D" w:rsidRPr="00456CC3">
        <w:rPr>
          <w:rFonts w:ascii="Verdana" w:hAnsi="Verdana" w:cs="Calibri"/>
          <w:u w:val="single"/>
          <w:lang w:val="en-GB"/>
        </w:rPr>
        <w:t xml:space="preserve">ubject </w:t>
      </w:r>
      <w:r w:rsidR="00E4376B" w:rsidRPr="00456CC3">
        <w:rPr>
          <w:rFonts w:ascii="Verdana" w:hAnsi="Verdana" w:cs="Calibri"/>
          <w:u w:val="single"/>
          <w:lang w:val="en-GB"/>
        </w:rPr>
        <w:t>field</w:t>
      </w:r>
      <w:r w:rsidR="00377526" w:rsidRPr="00121A1B">
        <w:rPr>
          <w:rStyle w:val="Odkaznavysvetlivku"/>
          <w:rFonts w:ascii="Verdana" w:hAnsi="Verdana" w:cs="Calibri"/>
          <w:lang w:val="en-GB"/>
        </w:rPr>
        <w:endnoteReference w:id="6"/>
      </w:r>
      <w:r w:rsidR="00377526" w:rsidRPr="00121A1B">
        <w:rPr>
          <w:rFonts w:ascii="Verdana" w:hAnsi="Verdana" w:cs="Calibri"/>
          <w:lang w:val="en-GB"/>
        </w:rPr>
        <w:t>: ………………….</w:t>
      </w:r>
    </w:p>
    <w:p w14:paraId="78051871" w14:textId="77777777" w:rsidR="00377526" w:rsidRPr="00B223B0" w:rsidRDefault="00377526" w:rsidP="005A1D32">
      <w:pPr>
        <w:pStyle w:val="Textkomentra"/>
        <w:tabs>
          <w:tab w:val="left" w:pos="2552"/>
          <w:tab w:val="left" w:pos="3686"/>
          <w:tab w:val="left" w:pos="5954"/>
        </w:tabs>
        <w:rPr>
          <w:rFonts w:ascii="Verdana" w:hAnsi="Verdana" w:cs="Calibri"/>
          <w:lang w:val="en-GB"/>
        </w:rPr>
      </w:pPr>
      <w:r w:rsidRPr="00456CC3">
        <w:rPr>
          <w:rFonts w:ascii="Verdana" w:hAnsi="Verdana" w:cs="Calibri"/>
          <w:u w:val="single"/>
          <w:lang w:val="en-GB"/>
        </w:rPr>
        <w:t>Level</w:t>
      </w:r>
      <w:r w:rsidR="00466BFF" w:rsidRPr="00456CC3">
        <w:rPr>
          <w:rFonts w:ascii="Verdana" w:hAnsi="Verdana" w:cs="Calibri"/>
          <w:u w:val="single"/>
          <w:lang w:val="en-GB"/>
        </w:rPr>
        <w:t xml:space="preserve"> (select </w:t>
      </w:r>
      <w:r w:rsidR="005F0E76" w:rsidRPr="00456CC3">
        <w:rPr>
          <w:rFonts w:ascii="Verdana" w:hAnsi="Verdana" w:cs="Calibri"/>
          <w:u w:val="single"/>
          <w:lang w:val="en-GB"/>
        </w:rPr>
        <w:t xml:space="preserve">the main </w:t>
      </w:r>
      <w:r w:rsidR="00466BFF" w:rsidRPr="00456CC3">
        <w:rPr>
          <w:rFonts w:ascii="Verdana" w:hAnsi="Verdana" w:cs="Calibri"/>
          <w:u w:val="single"/>
          <w:lang w:val="en-GB"/>
        </w:rPr>
        <w:t>one)</w:t>
      </w:r>
      <w:r w:rsidRPr="00456CC3">
        <w:rPr>
          <w:rFonts w:ascii="Verdana" w:hAnsi="Verdana" w:cs="Calibri"/>
          <w:u w:val="single"/>
          <w:lang w:val="en-GB"/>
        </w:rPr>
        <w:t xml:space="preserve">: </w:t>
      </w:r>
      <w:r w:rsidRPr="00121A1B">
        <w:rPr>
          <w:rFonts w:ascii="Verdana" w:hAnsi="Verdana" w:cs="Calibri"/>
          <w:lang w:val="en-GB"/>
        </w:rPr>
        <w:t xml:space="preserve">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14:paraId="76879FAF" w14:textId="77777777" w:rsidR="00377526" w:rsidRPr="000A6CA4" w:rsidRDefault="00377526" w:rsidP="005A1D32">
      <w:pPr>
        <w:pStyle w:val="Textkomentra"/>
        <w:tabs>
          <w:tab w:val="left" w:pos="2552"/>
          <w:tab w:val="left" w:pos="3686"/>
          <w:tab w:val="left" w:pos="5954"/>
        </w:tabs>
        <w:rPr>
          <w:rFonts w:ascii="Verdana" w:hAnsi="Verdana" w:cs="Calibri"/>
          <w:sz w:val="22"/>
          <w:szCs w:val="22"/>
          <w:lang w:val="en-GB"/>
        </w:rPr>
      </w:pPr>
      <w:r w:rsidRPr="000A6CA4">
        <w:rPr>
          <w:rFonts w:ascii="Verdana" w:hAnsi="Verdana" w:cs="Calibri"/>
          <w:sz w:val="18"/>
          <w:szCs w:val="18"/>
          <w:lang w:val="en-GB"/>
        </w:rPr>
        <w:t>Number of students at the receiving institution benefiting from the teaching programme</w:t>
      </w:r>
      <w:r w:rsidR="000A6CA4">
        <w:rPr>
          <w:rFonts w:ascii="Verdana" w:hAnsi="Verdana" w:cs="Calibri"/>
          <w:lang w:val="en-GB"/>
        </w:rPr>
        <w:t>: ………</w:t>
      </w:r>
    </w:p>
    <w:p w14:paraId="4C05E77F" w14:textId="77777777" w:rsidR="00377526" w:rsidRDefault="00377526" w:rsidP="005A1D32">
      <w:pPr>
        <w:pStyle w:val="Textkomentr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198ED4C5" w14:textId="77777777" w:rsidR="00466BFF" w:rsidRPr="00490F95" w:rsidRDefault="00466BFF" w:rsidP="005A1D32">
      <w:pPr>
        <w:pStyle w:val="Textkomentra"/>
        <w:tabs>
          <w:tab w:val="left" w:pos="2552"/>
          <w:tab w:val="left" w:pos="3686"/>
          <w:tab w:val="left" w:pos="5954"/>
        </w:tabs>
        <w:rPr>
          <w:rFonts w:ascii="Verdana" w:hAnsi="Verdana" w:cs="Calibri"/>
          <w:lang w:val="en-GB"/>
        </w:rPr>
      </w:pPr>
      <w:r>
        <w:rPr>
          <w:rFonts w:ascii="Verdana" w:hAnsi="Verdana" w:cs="Calibri"/>
          <w:lang w:val="en-GB"/>
        </w:rPr>
        <w:t>Language</w:t>
      </w:r>
      <w:r w:rsidR="000A6CA4">
        <w:rPr>
          <w:rFonts w:ascii="Verdana" w:hAnsi="Verdana" w:cs="Calibri"/>
          <w:lang w:val="en-GB"/>
        </w:rPr>
        <w:t xml:space="preserv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2FF9BB2D" w14:textId="77777777" w:rsidTr="00107B17">
        <w:trPr>
          <w:jc w:val="center"/>
        </w:trPr>
        <w:tc>
          <w:tcPr>
            <w:tcW w:w="8763" w:type="dxa"/>
            <w:shd w:val="clear" w:color="auto" w:fill="FFFFFF"/>
            <w:hideMark/>
          </w:tcPr>
          <w:p w14:paraId="1785570C"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716913CA" w14:textId="77777777" w:rsidR="00153B61" w:rsidRPr="00490F95" w:rsidRDefault="00153B61" w:rsidP="00E152D3">
            <w:pPr>
              <w:spacing w:after="120"/>
              <w:ind w:left="-6" w:firstLine="6"/>
              <w:rPr>
                <w:rFonts w:ascii="Verdana" w:hAnsi="Verdana" w:cs="Calibri"/>
                <w:b/>
                <w:sz w:val="20"/>
                <w:lang w:val="en-GB"/>
              </w:rPr>
            </w:pPr>
          </w:p>
          <w:p w14:paraId="67292192" w14:textId="77777777" w:rsidR="00377526" w:rsidRPr="00490F95" w:rsidRDefault="00377526" w:rsidP="00F71F07">
            <w:pPr>
              <w:spacing w:after="120"/>
              <w:rPr>
                <w:rFonts w:ascii="Verdana" w:hAnsi="Verdana" w:cs="Calibri"/>
                <w:sz w:val="20"/>
                <w:lang w:val="en-GB"/>
              </w:rPr>
            </w:pPr>
          </w:p>
        </w:tc>
      </w:tr>
    </w:tbl>
    <w:p w14:paraId="1A8E7EB9"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39622A39" w14:textId="77777777" w:rsidTr="00107B17">
        <w:trPr>
          <w:jc w:val="center"/>
        </w:trPr>
        <w:tc>
          <w:tcPr>
            <w:tcW w:w="8763" w:type="dxa"/>
            <w:shd w:val="clear" w:color="auto" w:fill="FFFFFF"/>
            <w:hideMark/>
          </w:tcPr>
          <w:p w14:paraId="67A03CB9" w14:textId="77777777"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094663EC" w14:textId="77777777" w:rsidR="00153B61" w:rsidRDefault="00153B61" w:rsidP="00FF62A2">
            <w:pPr>
              <w:spacing w:after="120"/>
              <w:rPr>
                <w:rFonts w:ascii="Verdana" w:hAnsi="Verdana" w:cs="Calibri"/>
                <w:sz w:val="20"/>
                <w:lang w:val="en-GB"/>
              </w:rPr>
            </w:pPr>
          </w:p>
          <w:p w14:paraId="6C73F89F" w14:textId="77777777" w:rsidR="00153B61" w:rsidRDefault="00153B61" w:rsidP="00FF62A2">
            <w:pPr>
              <w:spacing w:after="120"/>
              <w:rPr>
                <w:rFonts w:ascii="Verdana" w:hAnsi="Verdana" w:cs="Calibri"/>
                <w:sz w:val="20"/>
                <w:lang w:val="en-GB"/>
              </w:rPr>
            </w:pPr>
          </w:p>
          <w:p w14:paraId="3815EC31" w14:textId="77777777" w:rsidR="00153B61" w:rsidRPr="00121A1B" w:rsidRDefault="00153B61" w:rsidP="00FF62A2">
            <w:pPr>
              <w:spacing w:after="120"/>
              <w:rPr>
                <w:rFonts w:ascii="Verdana" w:hAnsi="Verdana" w:cs="Calibri"/>
                <w:sz w:val="20"/>
                <w:lang w:val="en-GB"/>
              </w:rPr>
            </w:pPr>
          </w:p>
          <w:p w14:paraId="3C12D42A" w14:textId="77777777" w:rsidR="00377526" w:rsidRPr="00490F95" w:rsidRDefault="00377526" w:rsidP="00B223B0">
            <w:pPr>
              <w:spacing w:after="120"/>
              <w:ind w:left="-6" w:firstLine="6"/>
              <w:rPr>
                <w:rFonts w:ascii="Verdana" w:hAnsi="Verdana" w:cs="Calibri"/>
                <w:sz w:val="20"/>
                <w:lang w:val="en-GB"/>
              </w:rPr>
            </w:pPr>
          </w:p>
        </w:tc>
      </w:tr>
    </w:tbl>
    <w:p w14:paraId="05FA93D1"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1C37037C" w14:textId="77777777" w:rsidTr="00107B17">
        <w:trPr>
          <w:jc w:val="center"/>
        </w:trPr>
        <w:tc>
          <w:tcPr>
            <w:tcW w:w="8763" w:type="dxa"/>
            <w:shd w:val="clear" w:color="auto" w:fill="FFFFFF"/>
            <w:hideMark/>
          </w:tcPr>
          <w:p w14:paraId="79057ADC"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62474421" w14:textId="77777777" w:rsidR="00153B61" w:rsidRDefault="00153B61" w:rsidP="00FF62A2">
            <w:pPr>
              <w:spacing w:after="120"/>
              <w:ind w:left="-6" w:firstLine="6"/>
              <w:rPr>
                <w:rFonts w:ascii="Verdana" w:hAnsi="Verdana" w:cs="Calibri"/>
                <w:b/>
                <w:sz w:val="20"/>
                <w:lang w:val="en-GB"/>
              </w:rPr>
            </w:pPr>
          </w:p>
          <w:p w14:paraId="630D89B7" w14:textId="77777777" w:rsidR="00153B61" w:rsidRDefault="00153B61" w:rsidP="00FF62A2">
            <w:pPr>
              <w:spacing w:after="120"/>
              <w:ind w:left="-6" w:firstLine="6"/>
              <w:rPr>
                <w:rFonts w:ascii="Verdana" w:hAnsi="Verdana" w:cs="Calibri"/>
                <w:b/>
                <w:sz w:val="20"/>
                <w:lang w:val="en-GB"/>
              </w:rPr>
            </w:pPr>
          </w:p>
          <w:p w14:paraId="1969289E" w14:textId="77777777" w:rsidR="00153B61" w:rsidRDefault="00153B61" w:rsidP="00FF62A2">
            <w:pPr>
              <w:spacing w:after="120"/>
              <w:ind w:left="-6" w:firstLine="6"/>
              <w:rPr>
                <w:rFonts w:ascii="Verdana" w:hAnsi="Verdana" w:cs="Calibri"/>
                <w:b/>
                <w:sz w:val="20"/>
                <w:lang w:val="en-GB"/>
              </w:rPr>
            </w:pPr>
          </w:p>
          <w:p w14:paraId="724807E4" w14:textId="77777777" w:rsidR="00153B61" w:rsidRPr="00490F95" w:rsidRDefault="00153B61" w:rsidP="00FF62A2">
            <w:pPr>
              <w:spacing w:after="120"/>
              <w:ind w:left="-6" w:firstLine="6"/>
              <w:rPr>
                <w:rFonts w:ascii="Verdana" w:hAnsi="Verdana" w:cs="Calibri"/>
                <w:b/>
                <w:sz w:val="20"/>
                <w:lang w:val="en-GB"/>
              </w:rPr>
            </w:pPr>
          </w:p>
          <w:p w14:paraId="5063B581" w14:textId="77777777" w:rsidR="00377526" w:rsidRPr="00490F95" w:rsidRDefault="00377526" w:rsidP="00F71F07">
            <w:pPr>
              <w:spacing w:after="120"/>
              <w:rPr>
                <w:rFonts w:ascii="Verdana" w:hAnsi="Verdana" w:cs="Calibri"/>
                <w:sz w:val="20"/>
                <w:lang w:val="en-GB"/>
              </w:rPr>
            </w:pPr>
          </w:p>
        </w:tc>
      </w:tr>
    </w:tbl>
    <w:p w14:paraId="058D7BED"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3494B6DF" w14:textId="77777777" w:rsidTr="00107B17">
        <w:trPr>
          <w:jc w:val="center"/>
        </w:trPr>
        <w:tc>
          <w:tcPr>
            <w:tcW w:w="8763" w:type="dxa"/>
            <w:shd w:val="clear" w:color="auto" w:fill="FFFFFF"/>
            <w:hideMark/>
          </w:tcPr>
          <w:p w14:paraId="1FD7D85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36933FA6" w14:textId="77777777" w:rsidR="00153B61" w:rsidRDefault="00153B61" w:rsidP="00FF62A2">
            <w:pPr>
              <w:spacing w:after="120"/>
              <w:ind w:left="-6" w:firstLine="6"/>
              <w:rPr>
                <w:rFonts w:ascii="Verdana" w:hAnsi="Verdana" w:cs="Calibri"/>
                <w:b/>
                <w:sz w:val="20"/>
                <w:lang w:val="en-GB"/>
              </w:rPr>
            </w:pPr>
          </w:p>
          <w:p w14:paraId="49FD8611" w14:textId="77777777" w:rsidR="00153B61" w:rsidRDefault="00153B61" w:rsidP="00FF62A2">
            <w:pPr>
              <w:spacing w:after="120"/>
              <w:ind w:left="-6" w:firstLine="6"/>
              <w:rPr>
                <w:rFonts w:ascii="Verdana" w:hAnsi="Verdana" w:cs="Calibri"/>
                <w:b/>
                <w:sz w:val="20"/>
                <w:lang w:val="en-GB"/>
              </w:rPr>
            </w:pPr>
          </w:p>
          <w:p w14:paraId="1E0D0DF3" w14:textId="77777777" w:rsidR="00153B61" w:rsidRPr="00490F95" w:rsidRDefault="00153B61" w:rsidP="00FF62A2">
            <w:pPr>
              <w:spacing w:after="120"/>
              <w:ind w:left="-6" w:firstLine="6"/>
              <w:rPr>
                <w:rFonts w:ascii="Verdana" w:hAnsi="Verdana" w:cs="Calibri"/>
                <w:b/>
                <w:sz w:val="20"/>
                <w:lang w:val="en-GB"/>
              </w:rPr>
            </w:pPr>
          </w:p>
          <w:p w14:paraId="75DCD999" w14:textId="77777777" w:rsidR="00377526" w:rsidRPr="00490F95" w:rsidRDefault="00377526" w:rsidP="00FF62A2">
            <w:pPr>
              <w:spacing w:after="120"/>
              <w:rPr>
                <w:rFonts w:ascii="Verdana" w:hAnsi="Verdana" w:cs="Calibri"/>
                <w:sz w:val="20"/>
                <w:lang w:val="en-GB"/>
              </w:rPr>
            </w:pPr>
          </w:p>
        </w:tc>
      </w:tr>
    </w:tbl>
    <w:p w14:paraId="48385F41" w14:textId="7777777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35AB1D13" w14:textId="77777777"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etlivku"/>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0087414A" w14:textId="77777777"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5FE07020" w14:textId="77777777"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403A56F7" w14:textId="77777777"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192710C8" w14:textId="77777777"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162069C3" w14:textId="77777777" w:rsidTr="00107B17">
        <w:trPr>
          <w:jc w:val="center"/>
        </w:trPr>
        <w:tc>
          <w:tcPr>
            <w:tcW w:w="8876" w:type="dxa"/>
            <w:shd w:val="clear" w:color="auto" w:fill="FFFFFF"/>
          </w:tcPr>
          <w:p w14:paraId="0ABB9456" w14:textId="77777777"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9366C40"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17E3B842"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etlivk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748610A3"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4FFEE065" w14:textId="77777777" w:rsidTr="00107B17">
        <w:trPr>
          <w:jc w:val="center"/>
        </w:trPr>
        <w:tc>
          <w:tcPr>
            <w:tcW w:w="8841" w:type="dxa"/>
            <w:shd w:val="clear" w:color="auto" w:fill="FFFFFF"/>
          </w:tcPr>
          <w:p w14:paraId="56394343"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6DD63987"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4E69E83A"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7FF36F09"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68B3C7C2" w14:textId="77777777" w:rsidTr="00107B17">
        <w:trPr>
          <w:jc w:val="center"/>
        </w:trPr>
        <w:tc>
          <w:tcPr>
            <w:tcW w:w="8823" w:type="dxa"/>
            <w:shd w:val="clear" w:color="auto" w:fill="FFFFFF"/>
          </w:tcPr>
          <w:p w14:paraId="38F79F23"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0EA0C6BA"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48F48C36"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4035D01"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E585" w14:textId="77777777" w:rsidR="008B7FB0" w:rsidRDefault="008B7FB0">
      <w:r>
        <w:separator/>
      </w:r>
    </w:p>
  </w:endnote>
  <w:endnote w:type="continuationSeparator" w:id="0">
    <w:p w14:paraId="30C3C59C" w14:textId="77777777" w:rsidR="008B7FB0" w:rsidRDefault="008B7FB0">
      <w:r>
        <w:continuationSeparator/>
      </w:r>
    </w:p>
  </w:endnote>
  <w:endnote w:id="1">
    <w:p w14:paraId="49E672DB" w14:textId="77777777" w:rsidR="00A52370" w:rsidRDefault="00A52370" w:rsidP="00A52370">
      <w:pPr>
        <w:pStyle w:val="Textvysvetlivky"/>
        <w:spacing w:after="120"/>
        <w:rPr>
          <w:rFonts w:ascii="Verdana" w:hAnsi="Verdana"/>
          <w:sz w:val="16"/>
          <w:szCs w:val="16"/>
          <w:lang w:val="en-GB"/>
        </w:rPr>
      </w:pPr>
      <w:r w:rsidRPr="00EF257B">
        <w:rPr>
          <w:rStyle w:val="Odkaznavysvetlivku"/>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28D114BA" w14:textId="77777777" w:rsidR="00A52370" w:rsidRDefault="00A52370" w:rsidP="00A52370">
      <w:pPr>
        <w:pStyle w:val="Textvysvetlivky"/>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7814DCE3" w14:textId="77777777" w:rsidR="00A52370" w:rsidRDefault="00A52370" w:rsidP="00A52370">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536AEEF1" w14:textId="77777777" w:rsidR="00A52370" w:rsidRDefault="00A52370" w:rsidP="00A52370">
      <w:pPr>
        <w:pStyle w:val="Textvysvetlivky"/>
        <w:numPr>
          <w:ilvl w:val="0"/>
          <w:numId w:val="45"/>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485D84C4" w14:textId="77777777" w:rsidR="00A52370" w:rsidRDefault="00A52370" w:rsidP="00A52370">
      <w:pPr>
        <w:pStyle w:val="Textvysvetlivky"/>
        <w:numPr>
          <w:ilvl w:val="0"/>
          <w:numId w:val="45"/>
        </w:numPr>
        <w:spacing w:after="120"/>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43A45AE5"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33FE2A7"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78C105F4" w14:textId="77777777" w:rsidR="00A568F8" w:rsidRPr="002F549E" w:rsidRDefault="00A568F8"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5">
    <w:p w14:paraId="200E4BF7" w14:textId="77777777" w:rsidR="007967A9" w:rsidRPr="002F549E" w:rsidRDefault="007967A9" w:rsidP="00B223B0">
      <w:pPr>
        <w:pStyle w:val="Textvysvetlivky"/>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textovprepojenie"/>
            <w:rFonts w:ascii="Verdana" w:hAnsi="Verdana"/>
            <w:sz w:val="16"/>
            <w:szCs w:val="16"/>
            <w:lang w:val="en-GB"/>
          </w:rPr>
          <w:t>https://www.iso.org/obp/ui/#search</w:t>
        </w:r>
      </w:hyperlink>
      <w:r w:rsidR="00EF398E" w:rsidRPr="002F549E">
        <w:rPr>
          <w:rFonts w:ascii="Verdana" w:hAnsi="Verdana"/>
          <w:sz w:val="16"/>
          <w:szCs w:val="16"/>
          <w:lang w:val="en-GB"/>
        </w:rPr>
        <w:t>.</w:t>
      </w:r>
    </w:p>
  </w:endnote>
  <w:endnote w:id="6">
    <w:p w14:paraId="5F8512FA" w14:textId="615325EF" w:rsidR="00377526" w:rsidRPr="002F549E" w:rsidRDefault="00377526" w:rsidP="00B223B0">
      <w:pPr>
        <w:spacing w:after="100"/>
        <w:rPr>
          <w:rFonts w:ascii="Verdana" w:hAnsi="Verdana"/>
          <w:sz w:val="16"/>
          <w:szCs w:val="16"/>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prepojeni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A52370" w:rsidRPr="00D12CC2">
          <w:rPr>
            <w:rStyle w:val="Hypertextovprepojenie"/>
            <w:rFonts w:ascii="Verdana" w:hAnsi="Verdana"/>
            <w:sz w:val="16"/>
            <w:szCs w:val="16"/>
            <w:lang w:val="en-GB"/>
          </w:rPr>
          <w:t>https://ec.europa.eu/eurostat/statistics-explained/index.php?title=International_Standard_Classification_of_Education_%28ISCED%29#ISCE</w:t>
        </w:r>
      </w:hyperlink>
      <w:r w:rsidR="00A52370">
        <w:rPr>
          <w:rFonts w:ascii="Verdana" w:hAnsi="Verdana"/>
          <w:sz w:val="16"/>
          <w:szCs w:val="16"/>
          <w:lang w:val="en-GB"/>
        </w:rPr>
        <w:t xml:space="preserve"> </w:t>
      </w:r>
      <w:r w:rsidR="00A52370" w:rsidRPr="002F549E">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0F35EF45" w14:textId="77777777" w:rsidR="00153B61" w:rsidRPr="004208DA" w:rsidRDefault="00153B61" w:rsidP="00B223B0">
      <w:pPr>
        <w:pStyle w:val="Textvysvetlivky"/>
        <w:spacing w:after="100"/>
        <w:rPr>
          <w:rFonts w:ascii="Verdana" w:hAnsi="Verdana" w:cs="Calibri"/>
          <w:color w:val="FF0000"/>
          <w:sz w:val="18"/>
          <w:szCs w:val="18"/>
          <w:lang w:val="en-GB"/>
        </w:rPr>
      </w:pPr>
      <w:r w:rsidRPr="002F549E">
        <w:rPr>
          <w:rStyle w:val="Odkaznavysvetlivk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66F28C2" w14:textId="77777777" w:rsidR="0081766A" w:rsidRDefault="004F08FB">
        <w:pPr>
          <w:pStyle w:val="Pta"/>
          <w:jc w:val="center"/>
        </w:pPr>
        <w:r>
          <w:fldChar w:fldCharType="begin"/>
        </w:r>
        <w:r w:rsidR="0081766A">
          <w:instrText xml:space="preserve"> PAGE   \* MERGEFORMAT </w:instrText>
        </w:r>
        <w:r>
          <w:fldChar w:fldCharType="separate"/>
        </w:r>
        <w:r w:rsidR="00E84D2D">
          <w:rPr>
            <w:noProof/>
          </w:rPr>
          <w:t>3</w:t>
        </w:r>
        <w:r>
          <w:rPr>
            <w:noProof/>
          </w:rPr>
          <w:fldChar w:fldCharType="end"/>
        </w:r>
      </w:p>
    </w:sdtContent>
  </w:sdt>
  <w:p w14:paraId="517B7B82"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9F41" w14:textId="77777777" w:rsidR="005655B4" w:rsidRDefault="005655B4">
    <w:pPr>
      <w:pStyle w:val="Pta"/>
    </w:pPr>
  </w:p>
  <w:p w14:paraId="3C793703"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C90F" w14:textId="77777777" w:rsidR="008B7FB0" w:rsidRDefault="008B7FB0">
      <w:r>
        <w:separator/>
      </w:r>
    </w:p>
  </w:footnote>
  <w:footnote w:type="continuationSeparator" w:id="0">
    <w:p w14:paraId="3C087892" w14:textId="77777777" w:rsidR="008B7FB0" w:rsidRDefault="008B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C027" w14:textId="6C974B83" w:rsidR="00B6735A" w:rsidRPr="00B6735A" w:rsidRDefault="00121A13">
    <w:pPr>
      <w:rPr>
        <w:rFonts w:ascii="Arial Narrow" w:hAnsi="Arial Narrow"/>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14:anchorId="38D26FF5" wp14:editId="7C1DE5DD">
              <wp:simplePos x="0" y="0"/>
              <wp:positionH relativeFrom="column">
                <wp:posOffset>3558540</wp:posOffset>
              </wp:positionH>
              <wp:positionV relativeFrom="paragraph">
                <wp:posOffset>35560</wp:posOffset>
              </wp:positionV>
              <wp:extent cx="2394585" cy="572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D957" w14:textId="77777777" w:rsidR="00A52370" w:rsidRPr="00AD66BB" w:rsidRDefault="00A52370" w:rsidP="00A52370">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526AE2F" w14:textId="77777777" w:rsidR="00A52370" w:rsidRDefault="00A52370" w:rsidP="00A52370">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07F4F0CF" w14:textId="77777777" w:rsidR="00A52370" w:rsidRPr="006852C7" w:rsidRDefault="00A52370" w:rsidP="00A52370">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4C863E9A" w14:textId="2946AB5D"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26FF5" id="_x0000_t202" coordsize="21600,21600" o:spt="202" path="m,l,21600r21600,l21600,xe">
              <v:stroke joinstyle="miter"/>
              <v:path gradientshapeok="t" o:connecttype="rect"/>
            </v:shapetype>
            <v:shape id="Text Box 7" o:spid="_x0000_s1026" type="#_x0000_t202" style="position:absolute;left:0;text-align:left;margin-left:280.2pt;margin-top:2.8pt;width:188.5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" filled="f" stroked="f">
              <v:textbox>
                <w:txbxContent>
                  <w:p w14:paraId="1728D957" w14:textId="77777777" w:rsidR="00A52370" w:rsidRPr="00AD66BB" w:rsidRDefault="00A52370" w:rsidP="00A52370">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1526AE2F" w14:textId="77777777" w:rsidR="00A52370" w:rsidRDefault="00A52370" w:rsidP="00A52370">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07F4F0CF" w14:textId="77777777" w:rsidR="00A52370" w:rsidRPr="006852C7" w:rsidRDefault="00A52370" w:rsidP="00A52370">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4C863E9A" w14:textId="2946AB5D"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r w:rsidR="00B6735A" w:rsidRPr="00B6735A">
      <w:rPr>
        <w:rFonts w:ascii="Arial Narrow" w:hAnsi="Arial Narrow"/>
        <w:sz w:val="18"/>
        <w:szCs w:val="18"/>
        <w:lang w:val="en-GB"/>
      </w:rPr>
      <w:t>HE</w:t>
    </w:r>
    <w:r w:rsidR="001A4319">
      <w:rPr>
        <w:rFonts w:ascii="Arial Narrow" w:hAnsi="Arial Narrow"/>
        <w:sz w:val="18"/>
        <w:szCs w:val="18"/>
        <w:lang w:val="en-GB"/>
      </w:rPr>
      <w:t xml:space="preserve"> Staff</w:t>
    </w:r>
    <w:r w:rsidR="00B6735A" w:rsidRPr="00B6735A">
      <w:rPr>
        <w:rFonts w:ascii="Arial Narrow" w:hAnsi="Arial Narrow"/>
        <w:sz w:val="18"/>
        <w:szCs w:val="18"/>
        <w:lang w:val="en-GB"/>
      </w:rPr>
      <w:t xml:space="preserve"> Mobility </w:t>
    </w:r>
    <w:r w:rsidR="001A4319">
      <w:rPr>
        <w:rFonts w:ascii="Arial Narrow" w:hAnsi="Arial Narrow"/>
        <w:sz w:val="18"/>
        <w:szCs w:val="18"/>
        <w:lang w:val="en-GB"/>
      </w:rPr>
      <w:t>A</w:t>
    </w:r>
    <w:r w:rsidR="00B6735A" w:rsidRPr="00B6735A">
      <w:rPr>
        <w:rFonts w:ascii="Arial Narrow" w:hAnsi="Arial Narrow"/>
        <w:sz w:val="18"/>
        <w:szCs w:val="18"/>
        <w:lang w:val="en-GB"/>
      </w:rPr>
      <w:t xml:space="preserve">greement </w:t>
    </w:r>
    <w:r w:rsidR="008674B4">
      <w:rPr>
        <w:rFonts w:ascii="Arial Narrow" w:hAnsi="Arial Narrow"/>
        <w:sz w:val="18"/>
        <w:szCs w:val="18"/>
        <w:lang w:val="en-GB"/>
      </w:rPr>
      <w:t xml:space="preserve">for </w:t>
    </w:r>
    <w:r w:rsidR="00B6735A" w:rsidRPr="00B6735A">
      <w:rPr>
        <w:rFonts w:ascii="Arial Narrow" w:hAnsi="Arial Narrow"/>
        <w:sz w:val="18"/>
        <w:szCs w:val="18"/>
        <w:lang w:val="en-GB"/>
      </w:rPr>
      <w:t>teaching –</w:t>
    </w:r>
    <w:r w:rsidR="007577D1">
      <w:rPr>
        <w:rFonts w:ascii="Arial Narrow" w:hAnsi="Arial Narrow"/>
        <w:sz w:val="18"/>
        <w:szCs w:val="18"/>
        <w:lang w:val="en-GB"/>
      </w:rPr>
      <w:t xml:space="preserve"> </w:t>
    </w:r>
    <w:r w:rsidR="00E84D2D">
      <w:rPr>
        <w:rFonts w:ascii="Arial Narrow" w:hAnsi="Arial Narrow"/>
        <w:sz w:val="18"/>
        <w:szCs w:val="18"/>
        <w:lang w:val="en-GB"/>
      </w:rPr>
      <w:t>202</w:t>
    </w:r>
    <w:r w:rsidR="00922513">
      <w:rPr>
        <w:rFonts w:ascii="Arial Narrow" w:hAnsi="Arial Narrow"/>
        <w:sz w:val="18"/>
        <w:szCs w:val="18"/>
        <w:lang w:val="en-GB"/>
      </w:rPr>
      <w:t>6</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4DD5C26D" w14:textId="77777777" w:rsidTr="00084A0C">
      <w:trPr>
        <w:trHeight w:val="823"/>
      </w:trPr>
      <w:tc>
        <w:tcPr>
          <w:tcW w:w="7135" w:type="dxa"/>
          <w:vAlign w:val="center"/>
        </w:tcPr>
        <w:p w14:paraId="61424BA4" w14:textId="387846B4" w:rsidR="00E01AAA" w:rsidRPr="00AD66BB" w:rsidRDefault="001F49CA" w:rsidP="00AD66BB">
          <w:pPr>
            <w:tabs>
              <w:tab w:val="left" w:pos="0"/>
              <w:tab w:val="left" w:pos="1134"/>
              <w:tab w:val="left" w:pos="3261"/>
              <w:tab w:val="left" w:pos="4253"/>
              <w:tab w:val="left" w:pos="4678"/>
            </w:tabs>
            <w:jc w:val="center"/>
            <w:rPr>
              <w:rFonts w:ascii="Verdana" w:hAnsi="Verdana"/>
              <w:b/>
              <w:sz w:val="18"/>
              <w:szCs w:val="18"/>
              <w:lang w:val="en-GB"/>
            </w:rPr>
          </w:pPr>
          <w:r>
            <w:rPr>
              <w:noProof/>
            </w:rPr>
            <w:drawing>
              <wp:inline distT="0" distB="0" distL="0" distR="0" wp14:anchorId="793D35B0" wp14:editId="3C419A06">
                <wp:extent cx="2857500" cy="600075"/>
                <wp:effectExtent l="0" t="0" r="0" b="9525"/>
                <wp:docPr id="1786294910" name="Obrázok 1" descr="Obrázok, na ktorom je text, písmo, elektrická modrá,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294910" name="Obrázok 1" descr="Obrázok, na ktorom je text, písmo, elektrická modrá, logo&#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tc>
      <w:tc>
        <w:tcPr>
          <w:tcW w:w="1252" w:type="dxa"/>
        </w:tcPr>
        <w:p w14:paraId="475CCA9D" w14:textId="77777777" w:rsidR="00E01AAA" w:rsidRPr="00967BFC" w:rsidRDefault="00E01AAA" w:rsidP="00C05937">
          <w:pPr>
            <w:pStyle w:val="ZDGName"/>
            <w:rPr>
              <w:lang w:val="en-GB"/>
            </w:rPr>
          </w:pPr>
        </w:p>
      </w:tc>
    </w:tr>
  </w:tbl>
  <w:p w14:paraId="1C909DD3" w14:textId="77777777" w:rsidR="00506408" w:rsidRPr="00B6735A" w:rsidRDefault="00506408" w:rsidP="00084A0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62FA"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7220912">
    <w:abstractNumId w:val="1"/>
  </w:num>
  <w:num w:numId="2" w16cid:durableId="1389183741">
    <w:abstractNumId w:val="0"/>
  </w:num>
  <w:num w:numId="3" w16cid:durableId="2100639823">
    <w:abstractNumId w:val="18"/>
  </w:num>
  <w:num w:numId="4" w16cid:durableId="400716328">
    <w:abstractNumId w:val="28"/>
  </w:num>
  <w:num w:numId="5" w16cid:durableId="230165150">
    <w:abstractNumId w:val="21"/>
  </w:num>
  <w:num w:numId="6" w16cid:durableId="468478891">
    <w:abstractNumId w:val="27"/>
  </w:num>
  <w:num w:numId="7" w16cid:durableId="1960527702">
    <w:abstractNumId w:val="42"/>
  </w:num>
  <w:num w:numId="8" w16cid:durableId="862288096">
    <w:abstractNumId w:val="43"/>
  </w:num>
  <w:num w:numId="9" w16cid:durableId="93402224">
    <w:abstractNumId w:val="25"/>
  </w:num>
  <w:num w:numId="10" w16cid:durableId="783768209">
    <w:abstractNumId w:val="41"/>
  </w:num>
  <w:num w:numId="11" w16cid:durableId="1330989095">
    <w:abstractNumId w:val="39"/>
  </w:num>
  <w:num w:numId="12" w16cid:durableId="1122067823">
    <w:abstractNumId w:val="31"/>
  </w:num>
  <w:num w:numId="13" w16cid:durableId="389421986">
    <w:abstractNumId w:val="37"/>
  </w:num>
  <w:num w:numId="14" w16cid:durableId="2106490657">
    <w:abstractNumId w:val="19"/>
  </w:num>
  <w:num w:numId="15" w16cid:durableId="820387051">
    <w:abstractNumId w:val="26"/>
  </w:num>
  <w:num w:numId="16" w16cid:durableId="47385115">
    <w:abstractNumId w:val="15"/>
  </w:num>
  <w:num w:numId="17" w16cid:durableId="293291954">
    <w:abstractNumId w:val="22"/>
  </w:num>
  <w:num w:numId="18" w16cid:durableId="1522936390">
    <w:abstractNumId w:val="44"/>
  </w:num>
  <w:num w:numId="19" w16cid:durableId="742992704">
    <w:abstractNumId w:val="33"/>
  </w:num>
  <w:num w:numId="20" w16cid:durableId="1808812406">
    <w:abstractNumId w:val="17"/>
  </w:num>
  <w:num w:numId="21" w16cid:durableId="603416969">
    <w:abstractNumId w:val="29"/>
  </w:num>
  <w:num w:numId="22" w16cid:durableId="396124573">
    <w:abstractNumId w:val="30"/>
  </w:num>
  <w:num w:numId="23" w16cid:durableId="672758603">
    <w:abstractNumId w:val="32"/>
  </w:num>
  <w:num w:numId="24" w16cid:durableId="1891531151">
    <w:abstractNumId w:val="4"/>
  </w:num>
  <w:num w:numId="25" w16cid:durableId="130444624">
    <w:abstractNumId w:val="7"/>
  </w:num>
  <w:num w:numId="26" w16cid:durableId="215051478">
    <w:abstractNumId w:val="35"/>
  </w:num>
  <w:num w:numId="27" w16cid:durableId="1949073031">
    <w:abstractNumId w:val="16"/>
  </w:num>
  <w:num w:numId="28" w16cid:durableId="1136989669">
    <w:abstractNumId w:val="10"/>
  </w:num>
  <w:num w:numId="29" w16cid:durableId="1455177109">
    <w:abstractNumId w:val="38"/>
  </w:num>
  <w:num w:numId="30" w16cid:durableId="650718187">
    <w:abstractNumId w:val="34"/>
  </w:num>
  <w:num w:numId="31" w16cid:durableId="1566799659">
    <w:abstractNumId w:val="24"/>
  </w:num>
  <w:num w:numId="32" w16cid:durableId="1041051728">
    <w:abstractNumId w:val="12"/>
  </w:num>
  <w:num w:numId="33" w16cid:durableId="1920284790">
    <w:abstractNumId w:val="36"/>
  </w:num>
  <w:num w:numId="34" w16cid:durableId="942421876">
    <w:abstractNumId w:val="13"/>
  </w:num>
  <w:num w:numId="35" w16cid:durableId="179129234">
    <w:abstractNumId w:val="14"/>
  </w:num>
  <w:num w:numId="36" w16cid:durableId="420373016">
    <w:abstractNumId w:val="11"/>
  </w:num>
  <w:num w:numId="37" w16cid:durableId="894313131">
    <w:abstractNumId w:val="9"/>
  </w:num>
  <w:num w:numId="38" w16cid:durableId="1255170230">
    <w:abstractNumId w:val="36"/>
  </w:num>
  <w:num w:numId="39" w16cid:durableId="2126074066">
    <w:abstractNumId w:val="45"/>
  </w:num>
  <w:num w:numId="40" w16cid:durableId="2654258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46547605">
    <w:abstractNumId w:val="3"/>
  </w:num>
  <w:num w:numId="42" w16cid:durableId="430857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005441">
    <w:abstractNumId w:val="18"/>
  </w:num>
  <w:num w:numId="44" w16cid:durableId="522212566">
    <w:abstractNumId w:val="18"/>
  </w:num>
  <w:num w:numId="45" w16cid:durableId="135523394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2F8B"/>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36CF9"/>
    <w:rsid w:val="000420DD"/>
    <w:rsid w:val="0004347D"/>
    <w:rsid w:val="00043DA6"/>
    <w:rsid w:val="00044ED6"/>
    <w:rsid w:val="0004660C"/>
    <w:rsid w:val="00046C79"/>
    <w:rsid w:val="00050692"/>
    <w:rsid w:val="00052009"/>
    <w:rsid w:val="0005507F"/>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5573"/>
    <w:rsid w:val="00097276"/>
    <w:rsid w:val="00097960"/>
    <w:rsid w:val="000A14F7"/>
    <w:rsid w:val="000A256B"/>
    <w:rsid w:val="000A5297"/>
    <w:rsid w:val="000A5458"/>
    <w:rsid w:val="000A5496"/>
    <w:rsid w:val="000A61A4"/>
    <w:rsid w:val="000A6B78"/>
    <w:rsid w:val="000A6CA4"/>
    <w:rsid w:val="000B0EBD"/>
    <w:rsid w:val="000B11B2"/>
    <w:rsid w:val="000B11F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3"/>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B1B"/>
    <w:rsid w:val="00155F8B"/>
    <w:rsid w:val="00157579"/>
    <w:rsid w:val="0016364F"/>
    <w:rsid w:val="001640FA"/>
    <w:rsid w:val="001645EE"/>
    <w:rsid w:val="00170246"/>
    <w:rsid w:val="00172D8B"/>
    <w:rsid w:val="00174FC4"/>
    <w:rsid w:val="001804C6"/>
    <w:rsid w:val="00181A1E"/>
    <w:rsid w:val="00181BCF"/>
    <w:rsid w:val="001820E8"/>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9C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129"/>
    <w:rsid w:val="003043B1"/>
    <w:rsid w:val="003044E0"/>
    <w:rsid w:val="00305816"/>
    <w:rsid w:val="00307600"/>
    <w:rsid w:val="003103C1"/>
    <w:rsid w:val="00311B04"/>
    <w:rsid w:val="0031320E"/>
    <w:rsid w:val="00314143"/>
    <w:rsid w:val="00315958"/>
    <w:rsid w:val="00320BED"/>
    <w:rsid w:val="003211B3"/>
    <w:rsid w:val="003215E9"/>
    <w:rsid w:val="003221DF"/>
    <w:rsid w:val="00325BE1"/>
    <w:rsid w:val="00327F70"/>
    <w:rsid w:val="003315D9"/>
    <w:rsid w:val="00331937"/>
    <w:rsid w:val="003331F9"/>
    <w:rsid w:val="003416C6"/>
    <w:rsid w:val="00341C3B"/>
    <w:rsid w:val="00342156"/>
    <w:rsid w:val="00342414"/>
    <w:rsid w:val="00342C1C"/>
    <w:rsid w:val="0034307E"/>
    <w:rsid w:val="003436A1"/>
    <w:rsid w:val="00343D6F"/>
    <w:rsid w:val="003506C3"/>
    <w:rsid w:val="00350D85"/>
    <w:rsid w:val="003537F8"/>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067"/>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384A"/>
    <w:rsid w:val="0044503B"/>
    <w:rsid w:val="00446FD7"/>
    <w:rsid w:val="0044764C"/>
    <w:rsid w:val="0045075C"/>
    <w:rsid w:val="00454778"/>
    <w:rsid w:val="00455233"/>
    <w:rsid w:val="00456831"/>
    <w:rsid w:val="00456CC3"/>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1D5B"/>
    <w:rsid w:val="004C6DC4"/>
    <w:rsid w:val="004D133E"/>
    <w:rsid w:val="004D3D71"/>
    <w:rsid w:val="004D5046"/>
    <w:rsid w:val="004D51C6"/>
    <w:rsid w:val="004D58E6"/>
    <w:rsid w:val="004D746F"/>
    <w:rsid w:val="004D7BDF"/>
    <w:rsid w:val="004E02A4"/>
    <w:rsid w:val="004E0D52"/>
    <w:rsid w:val="004E0E28"/>
    <w:rsid w:val="004E4820"/>
    <w:rsid w:val="004E5358"/>
    <w:rsid w:val="004E5A42"/>
    <w:rsid w:val="004E6C5A"/>
    <w:rsid w:val="004E770A"/>
    <w:rsid w:val="004F08FB"/>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4982"/>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3315"/>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5C0D"/>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F6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4401"/>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2BEA"/>
    <w:rsid w:val="008056FA"/>
    <w:rsid w:val="00806147"/>
    <w:rsid w:val="00807A4F"/>
    <w:rsid w:val="008111FB"/>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CBD"/>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B7FB0"/>
    <w:rsid w:val="008C2716"/>
    <w:rsid w:val="008C3569"/>
    <w:rsid w:val="008C6729"/>
    <w:rsid w:val="008C6905"/>
    <w:rsid w:val="008D158F"/>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2513"/>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3374"/>
    <w:rsid w:val="00944DE9"/>
    <w:rsid w:val="009463FC"/>
    <w:rsid w:val="00947DE7"/>
    <w:rsid w:val="009519A8"/>
    <w:rsid w:val="0095201B"/>
    <w:rsid w:val="00952D08"/>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565"/>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2370"/>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371"/>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3FD9"/>
    <w:rsid w:val="00B444A2"/>
    <w:rsid w:val="00B47FF2"/>
    <w:rsid w:val="00B51966"/>
    <w:rsid w:val="00B52B33"/>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B7433"/>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4CE1"/>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B46"/>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1303"/>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D15"/>
    <w:rsid w:val="00D2071E"/>
    <w:rsid w:val="00D20A59"/>
    <w:rsid w:val="00D21198"/>
    <w:rsid w:val="00D21395"/>
    <w:rsid w:val="00D21AA8"/>
    <w:rsid w:val="00D22282"/>
    <w:rsid w:val="00D22628"/>
    <w:rsid w:val="00D25401"/>
    <w:rsid w:val="00D25B2F"/>
    <w:rsid w:val="00D26745"/>
    <w:rsid w:val="00D27E48"/>
    <w:rsid w:val="00D319B1"/>
    <w:rsid w:val="00D33364"/>
    <w:rsid w:val="00D33388"/>
    <w:rsid w:val="00D353E4"/>
    <w:rsid w:val="00D35AEA"/>
    <w:rsid w:val="00D3709C"/>
    <w:rsid w:val="00D3744A"/>
    <w:rsid w:val="00D3782E"/>
    <w:rsid w:val="00D40040"/>
    <w:rsid w:val="00D42F0A"/>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28"/>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D2D"/>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6CB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03D"/>
    <w:rsid w:val="00F1098A"/>
    <w:rsid w:val="00F13C14"/>
    <w:rsid w:val="00F13C9B"/>
    <w:rsid w:val="00F1587C"/>
    <w:rsid w:val="00F16E26"/>
    <w:rsid w:val="00F16F70"/>
    <w:rsid w:val="00F2115D"/>
    <w:rsid w:val="00F21AD6"/>
    <w:rsid w:val="00F2349D"/>
    <w:rsid w:val="00F265B6"/>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716D"/>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5AD6"/>
  <w15:docId w15:val="{90205842-B2BF-456C-8253-B3E6A50C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uiPriority w:val="99"/>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link w:val="TextvysvetlivkyChar"/>
    <w:uiPriority w:val="99"/>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uiPriority w:val="99"/>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uiPriority w:val="99"/>
    <w:rsid w:val="007967A9"/>
    <w:rPr>
      <w:vertAlign w:val="superscript"/>
    </w:rPr>
  </w:style>
  <w:style w:type="character" w:customStyle="1" w:styleId="TextvysvetlivkyChar">
    <w:name w:val="Text vysvetlivky Char"/>
    <w:basedOn w:val="Predvolenpsmoodseku"/>
    <w:link w:val="Textvysvetlivky"/>
    <w:uiPriority w:val="99"/>
    <w:semiHidden/>
    <w:rsid w:val="00A5237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E1BDE-2340-4AE0-A818-37480476231F}">
  <ds:schemaRefs>
    <ds:schemaRef ds:uri="http://schemas.openxmlformats.org/officeDocument/2006/bibliography"/>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9</TotalTime>
  <Pages>4</Pages>
  <Words>465</Words>
  <Characters>2653</Characters>
  <Application>Microsoft Office Word</Application>
  <DocSecurity>0</DocSecurity>
  <PresentationFormat>Microsoft Word 11.0</PresentationFormat>
  <Lines>22</Lines>
  <Paragraphs>6</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3112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Daniela Klačanská</cp:lastModifiedBy>
  <cp:revision>6</cp:revision>
  <cp:lastPrinted>2013-11-06T08:46:00Z</cp:lastPrinted>
  <dcterms:created xsi:type="dcterms:W3CDTF">2025-04-15T06:43:00Z</dcterms:created>
  <dcterms:modified xsi:type="dcterms:W3CDTF">2026-04-16T09:25:00Z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